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08A8" w14:textId="22A2F530" w:rsidR="00602986" w:rsidRPr="00694E5D" w:rsidRDefault="00602986">
      <w:pPr>
        <w:pStyle w:val="Tytu"/>
        <w:rPr>
          <w:rFonts w:ascii="Arial" w:hAnsi="Arial" w:cs="Arial"/>
          <w:b w:val="0"/>
          <w:bCs/>
          <w:sz w:val="32"/>
          <w:szCs w:val="32"/>
        </w:rPr>
      </w:pPr>
      <w:r w:rsidRPr="00694E5D">
        <w:rPr>
          <w:rFonts w:ascii="Arial" w:hAnsi="Arial" w:cs="Arial"/>
          <w:bCs/>
          <w:sz w:val="32"/>
          <w:szCs w:val="32"/>
        </w:rPr>
        <w:t>X</w:t>
      </w:r>
      <w:r w:rsidR="00B735AD">
        <w:rPr>
          <w:rFonts w:ascii="Arial" w:hAnsi="Arial" w:cs="Arial"/>
          <w:bCs/>
          <w:sz w:val="32"/>
          <w:szCs w:val="32"/>
        </w:rPr>
        <w:t>X</w:t>
      </w:r>
      <w:r w:rsidR="00F8717A">
        <w:rPr>
          <w:rFonts w:ascii="Arial" w:hAnsi="Arial" w:cs="Arial"/>
          <w:bCs/>
          <w:sz w:val="32"/>
          <w:szCs w:val="32"/>
        </w:rPr>
        <w:t>I</w:t>
      </w:r>
      <w:r w:rsidR="002A34D9">
        <w:rPr>
          <w:rFonts w:ascii="Arial" w:hAnsi="Arial" w:cs="Arial"/>
          <w:bCs/>
          <w:sz w:val="32"/>
          <w:szCs w:val="32"/>
        </w:rPr>
        <w:t>V</w:t>
      </w:r>
      <w:r w:rsidR="005C589C" w:rsidRPr="00694E5D">
        <w:rPr>
          <w:rFonts w:ascii="Arial" w:hAnsi="Arial" w:cs="Arial"/>
          <w:bCs/>
          <w:sz w:val="32"/>
          <w:szCs w:val="32"/>
        </w:rPr>
        <w:t xml:space="preserve"> FESTIWAL</w:t>
      </w:r>
      <w:r w:rsidR="005C589C" w:rsidRPr="00694E5D">
        <w:rPr>
          <w:rFonts w:ascii="Arial" w:hAnsi="Arial" w:cs="Arial"/>
          <w:b w:val="0"/>
          <w:bCs/>
          <w:sz w:val="32"/>
          <w:szCs w:val="32"/>
        </w:rPr>
        <w:t xml:space="preserve"> „SCENA DLA CIEBIE” 20</w:t>
      </w:r>
      <w:r w:rsidR="00026A96">
        <w:rPr>
          <w:rFonts w:ascii="Arial" w:hAnsi="Arial" w:cs="Arial"/>
          <w:b w:val="0"/>
          <w:bCs/>
          <w:sz w:val="32"/>
          <w:szCs w:val="32"/>
        </w:rPr>
        <w:t>2</w:t>
      </w:r>
      <w:r w:rsidR="002A34D9">
        <w:rPr>
          <w:rFonts w:ascii="Arial" w:hAnsi="Arial" w:cs="Arial"/>
          <w:b w:val="0"/>
          <w:bCs/>
          <w:sz w:val="32"/>
          <w:szCs w:val="32"/>
        </w:rPr>
        <w:t>2</w:t>
      </w:r>
    </w:p>
    <w:p w14:paraId="71CBD1A5" w14:textId="77777777" w:rsidR="00602986" w:rsidRDefault="00602986">
      <w:pPr>
        <w:rPr>
          <w:rFonts w:ascii="Arial" w:hAnsi="Arial" w:cs="Arial"/>
          <w:bCs/>
          <w:sz w:val="20"/>
        </w:rPr>
      </w:pPr>
    </w:p>
    <w:p w14:paraId="3336A51F" w14:textId="77777777" w:rsidR="00602986" w:rsidRPr="00694E5D" w:rsidRDefault="00602986">
      <w:pPr>
        <w:pStyle w:val="Nagwek1"/>
        <w:rPr>
          <w:rFonts w:ascii="Arial" w:hAnsi="Arial" w:cs="Arial"/>
          <w:sz w:val="24"/>
        </w:rPr>
      </w:pPr>
      <w:r w:rsidRPr="00694E5D">
        <w:rPr>
          <w:rFonts w:ascii="Arial" w:hAnsi="Arial" w:cs="Arial"/>
          <w:sz w:val="24"/>
        </w:rPr>
        <w:t>KARTA ZGŁOSZENIA</w:t>
      </w:r>
    </w:p>
    <w:p w14:paraId="52696B9B" w14:textId="77777777" w:rsidR="00602986" w:rsidRPr="00694E5D" w:rsidRDefault="00602986">
      <w:pPr>
        <w:rPr>
          <w:rFonts w:ascii="Arial" w:hAnsi="Arial" w:cs="Arial"/>
          <w:b/>
          <w:bCs/>
          <w:sz w:val="20"/>
        </w:rPr>
      </w:pPr>
    </w:p>
    <w:p w14:paraId="3151EEE1" w14:textId="77777777"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Kategoria (zaznaczyć):</w:t>
      </w:r>
    </w:p>
    <w:p w14:paraId="2F45F1D9" w14:textId="77777777" w:rsidR="008E2B3B" w:rsidRDefault="008E2B3B">
      <w:pPr>
        <w:rPr>
          <w:rFonts w:ascii="Arial" w:hAnsi="Arial" w:cs="Arial"/>
          <w:bCs/>
          <w:sz w:val="20"/>
        </w:rPr>
      </w:pPr>
    </w:p>
    <w:p w14:paraId="295BEFF2" w14:textId="77777777" w:rsidR="00602986" w:rsidRDefault="00602986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wokalna</w:t>
      </w:r>
    </w:p>
    <w:p w14:paraId="4710CFC9" w14:textId="77777777" w:rsidR="00602986" w:rsidRDefault="00B735A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małe formy wokalne</w:t>
      </w:r>
    </w:p>
    <w:p w14:paraId="6B0026B0" w14:textId="77777777" w:rsidR="00602986" w:rsidRDefault="00E51B8E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zespoły wokalno-instrumentalne</w:t>
      </w:r>
    </w:p>
    <w:p w14:paraId="7FD91183" w14:textId="77777777" w:rsidR="00602986" w:rsidRDefault="00602986">
      <w:pPr>
        <w:ind w:left="360"/>
        <w:rPr>
          <w:rFonts w:ascii="Arial" w:hAnsi="Arial" w:cs="Arial"/>
          <w:bCs/>
          <w:sz w:val="20"/>
        </w:rPr>
      </w:pPr>
    </w:p>
    <w:p w14:paraId="4581DE3A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Imię i nazwisko: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  <w:r w:rsidR="00986304">
        <w:rPr>
          <w:rFonts w:ascii="Arial" w:hAnsi="Arial" w:cs="Arial"/>
          <w:bCs/>
          <w:sz w:val="20"/>
        </w:rPr>
        <w:t>.</w:t>
      </w:r>
    </w:p>
    <w:p w14:paraId="223738DB" w14:textId="77777777" w:rsidR="00694E5D" w:rsidRDefault="00694E5D">
      <w:pPr>
        <w:jc w:val="both"/>
        <w:rPr>
          <w:rFonts w:ascii="Arial" w:hAnsi="Arial" w:cs="Arial"/>
          <w:bCs/>
          <w:sz w:val="20"/>
        </w:rPr>
      </w:pPr>
    </w:p>
    <w:p w14:paraId="3B8CDE9C" w14:textId="77777777" w:rsidR="00694E5D" w:rsidRDefault="00694E5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</w:t>
      </w:r>
    </w:p>
    <w:p w14:paraId="2644D13A" w14:textId="1C43AAE2" w:rsidR="00694E5D" w:rsidRPr="00694E5D" w:rsidRDefault="00694E5D" w:rsidP="00B735AD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94E5D">
        <w:rPr>
          <w:rFonts w:ascii="Arial" w:hAnsi="Arial" w:cs="Arial"/>
          <w:bCs/>
          <w:i/>
          <w:sz w:val="16"/>
          <w:szCs w:val="16"/>
        </w:rPr>
        <w:t>(w przypadku osób niepełnoletnich należy</w:t>
      </w:r>
      <w:r w:rsidR="00F8717A">
        <w:rPr>
          <w:rFonts w:ascii="Arial" w:hAnsi="Arial" w:cs="Arial"/>
          <w:bCs/>
          <w:i/>
          <w:sz w:val="16"/>
          <w:szCs w:val="16"/>
        </w:rPr>
        <w:t xml:space="preserve"> również </w:t>
      </w:r>
      <w:r w:rsidRPr="00694E5D">
        <w:rPr>
          <w:rFonts w:ascii="Arial" w:hAnsi="Arial" w:cs="Arial"/>
          <w:bCs/>
          <w:i/>
          <w:sz w:val="16"/>
          <w:szCs w:val="16"/>
        </w:rPr>
        <w:t xml:space="preserve"> podać dane opiekuna prawnego i jego adres)</w:t>
      </w:r>
    </w:p>
    <w:p w14:paraId="391B6DA5" w14:textId="77777777" w:rsidR="00602986" w:rsidRPr="00694E5D" w:rsidRDefault="00602986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4A2908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Nazwa zespołu: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</w:p>
    <w:p w14:paraId="74150CCB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6698AF5F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Wiek uczestnika</w:t>
      </w:r>
      <w:r w:rsidR="00B735AD">
        <w:rPr>
          <w:rFonts w:ascii="Arial" w:hAnsi="Arial" w:cs="Arial"/>
          <w:bCs/>
          <w:sz w:val="20"/>
        </w:rPr>
        <w:t>/ów</w:t>
      </w:r>
      <w:r>
        <w:rPr>
          <w:rFonts w:ascii="Arial" w:hAnsi="Arial" w:cs="Arial"/>
          <w:bCs/>
          <w:sz w:val="20"/>
        </w:rPr>
        <w:t>: .................</w:t>
      </w:r>
      <w:r w:rsidR="00B735AD">
        <w:rPr>
          <w:rFonts w:ascii="Arial" w:hAnsi="Arial" w:cs="Arial"/>
          <w:bCs/>
          <w:sz w:val="20"/>
        </w:rPr>
        <w:t>............</w:t>
      </w:r>
      <w:r>
        <w:rPr>
          <w:rFonts w:ascii="Arial" w:hAnsi="Arial" w:cs="Arial"/>
          <w:bCs/>
          <w:sz w:val="20"/>
        </w:rPr>
        <w:t xml:space="preserve"> lat</w:t>
      </w:r>
    </w:p>
    <w:p w14:paraId="0A8CB172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52802566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Adres zamieszkania: ...........................................................................................................</w:t>
      </w:r>
      <w:r w:rsidR="00694E5D">
        <w:rPr>
          <w:rFonts w:ascii="Arial" w:hAnsi="Arial" w:cs="Arial"/>
          <w:bCs/>
          <w:sz w:val="20"/>
        </w:rPr>
        <w:t>...</w:t>
      </w:r>
    </w:p>
    <w:p w14:paraId="1927A2BB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209AB042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14:paraId="6968A306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6E430F38" w14:textId="3362592B"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Adres Instytucji Patronującej (szkoła, </w:t>
      </w:r>
      <w:r w:rsidR="00FA0B9C">
        <w:rPr>
          <w:rFonts w:ascii="Arial" w:hAnsi="Arial" w:cs="Arial"/>
          <w:bCs/>
          <w:sz w:val="20"/>
        </w:rPr>
        <w:t>instytucje kultury</w:t>
      </w:r>
      <w:r>
        <w:rPr>
          <w:rFonts w:ascii="Arial" w:hAnsi="Arial" w:cs="Arial"/>
          <w:bCs/>
          <w:sz w:val="20"/>
        </w:rPr>
        <w:t>, itp.</w:t>
      </w:r>
      <w:r w:rsidR="00F8717A">
        <w:rPr>
          <w:rFonts w:ascii="Arial" w:hAnsi="Arial" w:cs="Arial"/>
          <w:bCs/>
          <w:sz w:val="20"/>
        </w:rPr>
        <w:t xml:space="preserve"> </w:t>
      </w:r>
      <w:r w:rsidR="002A34D9">
        <w:rPr>
          <w:rFonts w:ascii="Arial" w:hAnsi="Arial" w:cs="Arial"/>
          <w:bCs/>
          <w:sz w:val="20"/>
        </w:rPr>
        <w:t>j</w:t>
      </w:r>
      <w:r w:rsidR="00F8717A">
        <w:rPr>
          <w:rFonts w:ascii="Arial" w:hAnsi="Arial" w:cs="Arial"/>
          <w:bCs/>
          <w:sz w:val="20"/>
        </w:rPr>
        <w:t>eżeli występuje</w:t>
      </w:r>
      <w:r>
        <w:rPr>
          <w:rFonts w:ascii="Arial" w:hAnsi="Arial" w:cs="Arial"/>
          <w:bCs/>
          <w:sz w:val="20"/>
        </w:rPr>
        <w:t xml:space="preserve">): </w:t>
      </w:r>
    </w:p>
    <w:p w14:paraId="1DABC2B8" w14:textId="77777777" w:rsidR="00602986" w:rsidRDefault="00602986">
      <w:pPr>
        <w:rPr>
          <w:rFonts w:ascii="Arial" w:hAnsi="Arial" w:cs="Arial"/>
          <w:bCs/>
          <w:sz w:val="20"/>
        </w:rPr>
      </w:pPr>
    </w:p>
    <w:p w14:paraId="6159CB8F" w14:textId="77777777"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14:paraId="4CE30810" w14:textId="77777777" w:rsidR="00602986" w:rsidRDefault="00602986">
      <w:pPr>
        <w:rPr>
          <w:rFonts w:ascii="Arial" w:hAnsi="Arial" w:cs="Arial"/>
          <w:bCs/>
          <w:sz w:val="20"/>
        </w:rPr>
      </w:pPr>
    </w:p>
    <w:p w14:paraId="3CB922DB" w14:textId="77777777"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 kontaktowy: 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14:paraId="257B0B9E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7C7980FD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e-mail (opcjonalnie):.............................................................................................................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14:paraId="5C566CE2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7A9C076B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Krótka informacja o </w:t>
      </w:r>
      <w:r w:rsidR="00FA0B9C">
        <w:rPr>
          <w:rFonts w:ascii="Arial" w:hAnsi="Arial" w:cs="Arial"/>
          <w:bCs/>
          <w:sz w:val="20"/>
        </w:rPr>
        <w:t>uczestniku/ach</w:t>
      </w:r>
      <w:r>
        <w:rPr>
          <w:rFonts w:ascii="Arial" w:hAnsi="Arial" w:cs="Arial"/>
          <w:bCs/>
          <w:sz w:val="20"/>
        </w:rPr>
        <w:t>:</w:t>
      </w:r>
    </w:p>
    <w:p w14:paraId="4ED59499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(przygotowanie muzyczne, dotychczasowe osiągnięcia itp.) </w:t>
      </w:r>
    </w:p>
    <w:p w14:paraId="72B28DD1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46F77BC5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14:paraId="1F53FD53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742A1AF0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14:paraId="0E585576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6DD35579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Tytuł wybranej piosenki/utworu:</w:t>
      </w:r>
    </w:p>
    <w:p w14:paraId="5F82F958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3EA47E82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14:paraId="47961D63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64F248D6" w14:textId="77777777" w:rsidR="00602986" w:rsidRDefault="00B735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kompozytor:</w:t>
      </w:r>
      <w:r w:rsidR="00602986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</w:t>
      </w:r>
    </w:p>
    <w:p w14:paraId="3DE12CD5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0281C139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autor tekstu: 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……….</w:t>
      </w:r>
    </w:p>
    <w:p w14:paraId="46DE5304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</w:p>
    <w:p w14:paraId="5A2399D8" w14:textId="77777777"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Akompaniament (zaznaczyć):</w:t>
      </w:r>
    </w:p>
    <w:p w14:paraId="22D1D8B3" w14:textId="77777777" w:rsidR="00602986" w:rsidRDefault="0060298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CD</w:t>
      </w:r>
    </w:p>
    <w:p w14:paraId="67730DB6" w14:textId="77777777" w:rsidR="00602986" w:rsidRDefault="0060298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MD</w:t>
      </w:r>
    </w:p>
    <w:p w14:paraId="43E1F248" w14:textId="77777777" w:rsidR="00602986" w:rsidRDefault="0060298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fortepian, gitara, inny: ……………...............................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14:paraId="4E1894F7" w14:textId="77777777" w:rsidR="00B735AD" w:rsidRDefault="00B735AD" w:rsidP="00B735AD">
      <w:pPr>
        <w:rPr>
          <w:rFonts w:ascii="Arial" w:hAnsi="Arial" w:cs="Arial"/>
          <w:bCs/>
          <w:sz w:val="20"/>
        </w:rPr>
      </w:pPr>
    </w:p>
    <w:p w14:paraId="20179549" w14:textId="77777777" w:rsidR="00B735AD" w:rsidRDefault="00B735AD" w:rsidP="00B735AD">
      <w:pPr>
        <w:ind w:left="2124" w:firstLine="708"/>
        <w:rPr>
          <w:rFonts w:ascii="Arial" w:hAnsi="Arial" w:cs="Arial"/>
          <w:bCs/>
          <w:sz w:val="20"/>
        </w:rPr>
      </w:pPr>
    </w:p>
    <w:p w14:paraId="43C6C4EC" w14:textId="77777777" w:rsidR="00602986" w:rsidRDefault="00B735AD" w:rsidP="00B735AD">
      <w:pPr>
        <w:ind w:left="212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..……….</w:t>
      </w:r>
      <w:r w:rsidR="00602986">
        <w:rPr>
          <w:rFonts w:ascii="Arial" w:hAnsi="Arial" w:cs="Arial"/>
          <w:bCs/>
          <w:sz w:val="20"/>
        </w:rPr>
        <w:t>.....……………………….............................</w:t>
      </w:r>
      <w:r w:rsidR="008E2B3B">
        <w:rPr>
          <w:rFonts w:ascii="Arial" w:hAnsi="Arial" w:cs="Arial"/>
          <w:bCs/>
          <w:sz w:val="20"/>
        </w:rPr>
        <w:t>.........................</w:t>
      </w:r>
    </w:p>
    <w:p w14:paraId="3B7D5C70" w14:textId="77777777" w:rsidR="00602986" w:rsidRPr="00B735AD" w:rsidRDefault="00B735AD" w:rsidP="00B735AD">
      <w:pPr>
        <w:ind w:left="2832" w:right="1332"/>
        <w:jc w:val="both"/>
        <w:rPr>
          <w:rFonts w:ascii="Arial" w:hAnsi="Arial" w:cs="Arial"/>
          <w:bCs/>
          <w:sz w:val="16"/>
          <w:szCs w:val="16"/>
        </w:rPr>
      </w:pPr>
      <w:r w:rsidRPr="00B735AD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ab/>
      </w:r>
      <w:r w:rsidR="00602986" w:rsidRPr="00B735AD">
        <w:rPr>
          <w:rFonts w:ascii="Arial" w:hAnsi="Arial" w:cs="Arial"/>
          <w:bCs/>
          <w:sz w:val="16"/>
          <w:szCs w:val="16"/>
        </w:rPr>
        <w:t>data zgłoszenia, podpis</w:t>
      </w:r>
      <w:r w:rsidRPr="00B735AD">
        <w:rPr>
          <w:rFonts w:ascii="Arial" w:hAnsi="Arial" w:cs="Arial"/>
          <w:bCs/>
          <w:sz w:val="16"/>
          <w:szCs w:val="16"/>
        </w:rPr>
        <w:t xml:space="preserve"> uczestnika (</w:t>
      </w:r>
      <w:r w:rsidR="00F03250" w:rsidRPr="00B735AD">
        <w:rPr>
          <w:rFonts w:ascii="Arial" w:hAnsi="Arial" w:cs="Arial"/>
          <w:bCs/>
          <w:sz w:val="16"/>
          <w:szCs w:val="16"/>
        </w:rPr>
        <w:t>lub opiekuna prawnego)</w:t>
      </w:r>
    </w:p>
    <w:p w14:paraId="53501232" w14:textId="77777777" w:rsidR="008E2B3B" w:rsidRDefault="008E2B3B">
      <w:pPr>
        <w:ind w:right="1332" w:firstLine="708"/>
        <w:jc w:val="both"/>
        <w:rPr>
          <w:rFonts w:ascii="Arial" w:hAnsi="Arial" w:cs="Arial"/>
          <w:bCs/>
          <w:sz w:val="20"/>
        </w:rPr>
      </w:pPr>
    </w:p>
    <w:p w14:paraId="70F7562B" w14:textId="77777777" w:rsidR="00F03250" w:rsidRPr="00FC6045" w:rsidRDefault="00F03250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  <w:szCs w:val="20"/>
        </w:rPr>
      </w:pPr>
    </w:p>
    <w:p w14:paraId="5BB1B511" w14:textId="77777777" w:rsidR="00FC6045" w:rsidRPr="00B735AD" w:rsidRDefault="00F03250" w:rsidP="00B735A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elektronicznych narzędzi umożliwiających porozumiewanie się na odległość (e-mail) zgodnie z ustawą </w:t>
      </w:r>
      <w:r w:rsidR="002517CC" w:rsidRPr="002517CC">
        <w:rPr>
          <w:rFonts w:asciiTheme="minorHAnsi" w:hAnsiTheme="minorHAnsi" w:cstheme="minorHAnsi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oraz w celach informacyjno-marketingowych Organizatora</w:t>
      </w:r>
      <w:r w:rsidR="00AE25C3"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, wykorzystaniem wizerunku uczestnika i przekazaniem wszelkich danych koniecznych do przekazania ewentualnej nagrody</w:t>
      </w:r>
      <w:r w:rsidRPr="002517CC">
        <w:rPr>
          <w:rFonts w:asciiTheme="minorHAnsi" w:eastAsiaTheme="minorHAnsi" w:hAnsiTheme="minorHAnsi" w:cstheme="minorHAnsi"/>
          <w:sz w:val="16"/>
          <w:szCs w:val="16"/>
          <w:lang w:eastAsia="en-US"/>
        </w:rPr>
        <w:t>. Administratorem zbioru danych osobowych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Uczestników </w:t>
      </w:r>
      <w:r w:rsidR="00EF3AFA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 w:rsidR="00EF3AFA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sectPr w:rsidR="00FC6045" w:rsidRPr="00B735AD" w:rsidSect="00F03250">
      <w:footnotePr>
        <w:pos w:val="beneathText"/>
      </w:footnotePr>
      <w:pgSz w:w="11905" w:h="16837"/>
      <w:pgMar w:top="426" w:right="1134" w:bottom="568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3900412">
    <w:abstractNumId w:val="0"/>
  </w:num>
  <w:num w:numId="2" w16cid:durableId="1776514401">
    <w:abstractNumId w:val="1"/>
  </w:num>
  <w:num w:numId="3" w16cid:durableId="1094980124">
    <w:abstractNumId w:val="2"/>
  </w:num>
  <w:num w:numId="4" w16cid:durableId="47418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AB"/>
    <w:rsid w:val="0000227B"/>
    <w:rsid w:val="00026A96"/>
    <w:rsid w:val="00063704"/>
    <w:rsid w:val="0008719A"/>
    <w:rsid w:val="000E0BA5"/>
    <w:rsid w:val="00213948"/>
    <w:rsid w:val="002517CC"/>
    <w:rsid w:val="002631BA"/>
    <w:rsid w:val="002A34D9"/>
    <w:rsid w:val="00385200"/>
    <w:rsid w:val="003B0505"/>
    <w:rsid w:val="004160C8"/>
    <w:rsid w:val="004F07CC"/>
    <w:rsid w:val="004F2FA7"/>
    <w:rsid w:val="00527E6F"/>
    <w:rsid w:val="0054155D"/>
    <w:rsid w:val="005B7A9A"/>
    <w:rsid w:val="005C589C"/>
    <w:rsid w:val="00602986"/>
    <w:rsid w:val="00665922"/>
    <w:rsid w:val="00683231"/>
    <w:rsid w:val="00694E5D"/>
    <w:rsid w:val="00791050"/>
    <w:rsid w:val="008E2B3B"/>
    <w:rsid w:val="009155BC"/>
    <w:rsid w:val="00986304"/>
    <w:rsid w:val="009B07CC"/>
    <w:rsid w:val="009C2EFB"/>
    <w:rsid w:val="009F4FAB"/>
    <w:rsid w:val="00A30127"/>
    <w:rsid w:val="00AD1351"/>
    <w:rsid w:val="00AE25C3"/>
    <w:rsid w:val="00B22FD6"/>
    <w:rsid w:val="00B25910"/>
    <w:rsid w:val="00B735AD"/>
    <w:rsid w:val="00BC501A"/>
    <w:rsid w:val="00C30C61"/>
    <w:rsid w:val="00C47E5F"/>
    <w:rsid w:val="00C55A63"/>
    <w:rsid w:val="00C8046E"/>
    <w:rsid w:val="00CF3924"/>
    <w:rsid w:val="00D00096"/>
    <w:rsid w:val="00D84AD0"/>
    <w:rsid w:val="00E3220F"/>
    <w:rsid w:val="00E51B8E"/>
    <w:rsid w:val="00E56C65"/>
    <w:rsid w:val="00EA347F"/>
    <w:rsid w:val="00EF3AFA"/>
    <w:rsid w:val="00F03250"/>
    <w:rsid w:val="00F8717A"/>
    <w:rsid w:val="00FA0B9C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34C1"/>
  <w15:docId w15:val="{6B2AFE43-78E5-403A-9F17-776F771E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7A9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B7A9A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7A9A"/>
    <w:rPr>
      <w:rFonts w:ascii="Wingdings" w:hAnsi="Wingdings"/>
    </w:rPr>
  </w:style>
  <w:style w:type="character" w:customStyle="1" w:styleId="WW8Num1z1">
    <w:name w:val="WW8Num1z1"/>
    <w:rsid w:val="005B7A9A"/>
    <w:rPr>
      <w:rFonts w:ascii="Courier New" w:hAnsi="Courier New" w:cs="Courier New"/>
    </w:rPr>
  </w:style>
  <w:style w:type="character" w:customStyle="1" w:styleId="WW8Num1z3">
    <w:name w:val="WW8Num1z3"/>
    <w:rsid w:val="005B7A9A"/>
    <w:rPr>
      <w:rFonts w:ascii="Symbol" w:hAnsi="Symbol"/>
    </w:rPr>
  </w:style>
  <w:style w:type="character" w:customStyle="1" w:styleId="WW8Num2z0">
    <w:name w:val="WW8Num2z0"/>
    <w:rsid w:val="005B7A9A"/>
    <w:rPr>
      <w:rFonts w:ascii="Symbol" w:hAnsi="Symbol" w:cs="Symbol"/>
    </w:rPr>
  </w:style>
  <w:style w:type="character" w:customStyle="1" w:styleId="WW8Num3z0">
    <w:name w:val="WW8Num3z0"/>
    <w:rsid w:val="005B7A9A"/>
    <w:rPr>
      <w:rFonts w:ascii="Symbol" w:hAnsi="Symbol" w:cs="Symbol"/>
    </w:rPr>
  </w:style>
  <w:style w:type="character" w:customStyle="1" w:styleId="WW8Num4z0">
    <w:name w:val="WW8Num4z0"/>
    <w:rsid w:val="005B7A9A"/>
    <w:rPr>
      <w:rFonts w:ascii="Symbol" w:hAnsi="Symbol"/>
    </w:rPr>
  </w:style>
  <w:style w:type="character" w:customStyle="1" w:styleId="WW8Num4z1">
    <w:name w:val="WW8Num4z1"/>
    <w:rsid w:val="005B7A9A"/>
    <w:rPr>
      <w:rFonts w:ascii="Courier New" w:hAnsi="Courier New"/>
    </w:rPr>
  </w:style>
  <w:style w:type="character" w:customStyle="1" w:styleId="WW8Num4z2">
    <w:name w:val="WW8Num4z2"/>
    <w:rsid w:val="005B7A9A"/>
    <w:rPr>
      <w:rFonts w:ascii="Wingdings" w:hAnsi="Wingdings"/>
    </w:rPr>
  </w:style>
  <w:style w:type="character" w:customStyle="1" w:styleId="WW8Num5z0">
    <w:name w:val="WW8Num5z0"/>
    <w:rsid w:val="005B7A9A"/>
    <w:rPr>
      <w:rFonts w:ascii="Symbol" w:hAnsi="Symbol"/>
    </w:rPr>
  </w:style>
  <w:style w:type="character" w:customStyle="1" w:styleId="WW8Num5z1">
    <w:name w:val="WW8Num5z1"/>
    <w:rsid w:val="005B7A9A"/>
    <w:rPr>
      <w:rFonts w:ascii="Courier New" w:hAnsi="Courier New"/>
    </w:rPr>
  </w:style>
  <w:style w:type="character" w:customStyle="1" w:styleId="WW8Num5z2">
    <w:name w:val="WW8Num5z2"/>
    <w:rsid w:val="005B7A9A"/>
    <w:rPr>
      <w:rFonts w:ascii="Wingdings" w:hAnsi="Wingdings"/>
    </w:rPr>
  </w:style>
  <w:style w:type="character" w:customStyle="1" w:styleId="Domylnaczcionkaakapitu1">
    <w:name w:val="Domyślna czcionka akapitu1"/>
    <w:rsid w:val="005B7A9A"/>
  </w:style>
  <w:style w:type="paragraph" w:customStyle="1" w:styleId="Nagwek10">
    <w:name w:val="Nagłówek1"/>
    <w:basedOn w:val="Normalny"/>
    <w:next w:val="Tekstpodstawowy"/>
    <w:rsid w:val="005B7A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B7A9A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5B7A9A"/>
    <w:rPr>
      <w:rFonts w:cs="Tahoma"/>
    </w:rPr>
  </w:style>
  <w:style w:type="paragraph" w:customStyle="1" w:styleId="Podpis1">
    <w:name w:val="Podpis1"/>
    <w:basedOn w:val="Normalny"/>
    <w:rsid w:val="005B7A9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B7A9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B7A9A"/>
    <w:pPr>
      <w:jc w:val="both"/>
    </w:pPr>
    <w:rPr>
      <w:b/>
      <w:bCs/>
      <w:sz w:val="28"/>
      <w:szCs w:val="28"/>
    </w:rPr>
  </w:style>
  <w:style w:type="paragraph" w:styleId="Tytu">
    <w:name w:val="Title"/>
    <w:basedOn w:val="Normalny"/>
    <w:next w:val="Podtytu"/>
    <w:qFormat/>
    <w:rsid w:val="005B7A9A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10"/>
    <w:next w:val="Tekstpodstawowy"/>
    <w:qFormat/>
    <w:rsid w:val="005B7A9A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Ogólnopolski Festiwal Piosenki Retro im</vt:lpstr>
    </vt:vector>
  </TitlesOfParts>
  <Company>ZAMECZEK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Ogólnopolski Festiwal Piosenki Retro im</dc:title>
  <dc:creator>Wojciech Dąbrowski</dc:creator>
  <cp:lastModifiedBy>Aneta Wzorek</cp:lastModifiedBy>
  <cp:revision>3</cp:revision>
  <cp:lastPrinted>2019-01-29T07:12:00Z</cp:lastPrinted>
  <dcterms:created xsi:type="dcterms:W3CDTF">2022-09-07T10:36:00Z</dcterms:created>
  <dcterms:modified xsi:type="dcterms:W3CDTF">2022-09-07T10:36:00Z</dcterms:modified>
</cp:coreProperties>
</file>